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85B162" w14:textId="77777777" w:rsidR="00870533" w:rsidRDefault="00870533">
      <w:pPr>
        <w:spacing w:before="240" w:after="0" w:line="360" w:lineRule="auto"/>
        <w:jc w:val="right"/>
        <w:rPr>
          <w:sz w:val="22"/>
          <w:szCs w:val="22"/>
        </w:rPr>
      </w:pPr>
    </w:p>
    <w:p w14:paraId="77F2FA8E" w14:textId="77777777" w:rsidR="00870533" w:rsidRDefault="00870533">
      <w:pPr>
        <w:pStyle w:val="Bodytext10"/>
        <w:spacing w:after="0" w:line="360" w:lineRule="auto"/>
        <w:jc w:val="both"/>
        <w:rPr>
          <w:rFonts w:ascii="Times New Roman" w:hAnsi="Times New Roman" w:cs="Times New Roman"/>
        </w:rPr>
      </w:pPr>
    </w:p>
    <w:p w14:paraId="3F830063" w14:textId="77777777" w:rsidR="00870533" w:rsidRDefault="00870533">
      <w:pPr>
        <w:pStyle w:val="Bodytext10"/>
        <w:spacing w:after="0" w:line="360" w:lineRule="auto"/>
        <w:jc w:val="both"/>
        <w:rPr>
          <w:rFonts w:ascii="Times New Roman" w:hAnsi="Times New Roman" w:cs="Times New Roman"/>
        </w:rPr>
      </w:pPr>
    </w:p>
    <w:p w14:paraId="1FB2B7E6" w14:textId="77777777" w:rsidR="00870533" w:rsidRDefault="00870533">
      <w:pPr>
        <w:pStyle w:val="Bodytext10"/>
        <w:spacing w:after="0" w:line="360" w:lineRule="auto"/>
        <w:jc w:val="both"/>
        <w:rPr>
          <w:rFonts w:ascii="Times New Roman" w:hAnsi="Times New Roman" w:cs="Times New Roman"/>
        </w:rPr>
      </w:pPr>
    </w:p>
    <w:p w14:paraId="2645B58B" w14:textId="77777777" w:rsidR="00870533" w:rsidRDefault="00870533">
      <w:pPr>
        <w:pStyle w:val="Tekstpodstawowy"/>
        <w:spacing w:line="360" w:lineRule="auto"/>
        <w:ind w:left="851"/>
        <w:rPr>
          <w:sz w:val="20"/>
          <w:szCs w:val="22"/>
        </w:rPr>
      </w:pPr>
    </w:p>
    <w:p w14:paraId="5B5257CE" w14:textId="77777777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ab/>
        <w:t xml:space="preserve">Niniejszym wnoszę o udostępnienie dokumentacji medycznej </w:t>
      </w:r>
    </w:p>
    <w:p w14:paraId="00FF7087" w14:textId="77777777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ŚP ….............................................................................................PESEL....................................</w:t>
      </w:r>
    </w:p>
    <w:p w14:paraId="628C93BA" w14:textId="77777777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zmarłym(-ej) w dniu ….............................w …...........................................................................</w:t>
      </w:r>
    </w:p>
    <w:p w14:paraId="460C389D" w14:textId="77777777" w:rsidR="00870533" w:rsidRDefault="00000000" w:rsidP="00373DC9">
      <w:pPr>
        <w:pStyle w:val="Tekstpodstawowy"/>
        <w:jc w:val="both"/>
        <w:rPr>
          <w:sz w:val="24"/>
        </w:rPr>
      </w:pPr>
      <w:r>
        <w:rPr>
          <w:sz w:val="24"/>
        </w:rPr>
        <w:tab/>
        <w:t>Oświadczam, że jestem w stosunku do zmarłego(-ej) ….................................................</w:t>
      </w:r>
    </w:p>
    <w:p w14:paraId="5DE4AF82" w14:textId="76F8FD57" w:rsidR="00870533" w:rsidRDefault="00000000" w:rsidP="00373DC9">
      <w:pPr>
        <w:pStyle w:val="Tekstpodstawowy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</w:t>
      </w:r>
      <w:r w:rsidR="00373DC9">
        <w:rPr>
          <w:sz w:val="24"/>
        </w:rPr>
        <w:t xml:space="preserve">    </w:t>
      </w:r>
      <w:r w:rsidR="00077E83">
        <w:rPr>
          <w:sz w:val="24"/>
        </w:rPr>
        <w:t xml:space="preserve">        </w:t>
      </w:r>
      <w:r w:rsidR="00373DC9">
        <w:rPr>
          <w:sz w:val="24"/>
        </w:rPr>
        <w:t xml:space="preserve"> </w:t>
      </w:r>
      <w:r>
        <w:rPr>
          <w:sz w:val="24"/>
        </w:rPr>
        <w:t>(stopień pokrewieństwa)</w:t>
      </w:r>
    </w:p>
    <w:p w14:paraId="0C90C5EB" w14:textId="77777777" w:rsidR="00373DC9" w:rsidRDefault="00373DC9">
      <w:pPr>
        <w:pStyle w:val="Tekstpodstawowy"/>
        <w:spacing w:line="360" w:lineRule="auto"/>
        <w:jc w:val="both"/>
        <w:rPr>
          <w:sz w:val="24"/>
        </w:rPr>
      </w:pPr>
    </w:p>
    <w:p w14:paraId="292DEB37" w14:textId="77777777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ab/>
        <w:t>Wnioskuję o:</w:t>
      </w:r>
    </w:p>
    <w:p w14:paraId="61A5606A" w14:textId="77777777" w:rsidR="00870533" w:rsidRDefault="00000000">
      <w:pPr>
        <w:pStyle w:val="Tekstpodstawowy"/>
        <w:numPr>
          <w:ilvl w:val="0"/>
          <w:numId w:val="2"/>
        </w:numPr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udostępnienie kserokopii/odpisu/wyciągu dokumentacji medycznej</w:t>
      </w:r>
    </w:p>
    <w:p w14:paraId="2070AEA2" w14:textId="77777777" w:rsidR="00870533" w:rsidRDefault="00000000">
      <w:pPr>
        <w:pStyle w:val="Tekstpodstawowy"/>
        <w:numPr>
          <w:ilvl w:val="0"/>
          <w:numId w:val="2"/>
        </w:numPr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udostępnienie dokumentacji medycznej do wglądu</w:t>
      </w:r>
    </w:p>
    <w:p w14:paraId="1DE83473" w14:textId="77777777" w:rsidR="00870533" w:rsidRDefault="00000000">
      <w:pPr>
        <w:pStyle w:val="Tekstpodstawowy"/>
        <w:numPr>
          <w:ilvl w:val="0"/>
          <w:numId w:val="2"/>
        </w:numPr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udostępnienie dokumentacji medycznej na elektrycznym nośniku danych</w:t>
      </w:r>
    </w:p>
    <w:p w14:paraId="7030F112" w14:textId="77777777" w:rsidR="00870533" w:rsidRDefault="00000000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w całości</w:t>
      </w:r>
    </w:p>
    <w:p w14:paraId="209D42D1" w14:textId="77777777" w:rsidR="00870533" w:rsidRDefault="00000000">
      <w:pPr>
        <w:pStyle w:val="Tekstpodstawowy"/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sz w:val="24"/>
        </w:rPr>
        <w:t>w części</w:t>
      </w:r>
    </w:p>
    <w:p w14:paraId="4C190864" w14:textId="77777777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ab/>
        <w:t>Rodzaj dokumentacji medycznej:</w:t>
      </w:r>
    </w:p>
    <w:p w14:paraId="7763D491" w14:textId="77777777" w:rsidR="00870533" w:rsidRDefault="00000000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nazwa oddziału/poradni/pracowni …...............................................................................</w:t>
      </w:r>
    </w:p>
    <w:p w14:paraId="4BDEC2A0" w14:textId="77777777" w:rsidR="00870533" w:rsidRDefault="00000000">
      <w:pPr>
        <w:pStyle w:val="Tekstpodstawowy"/>
        <w:numPr>
          <w:ilvl w:val="0"/>
          <w:numId w:val="4"/>
        </w:numPr>
        <w:spacing w:line="360" w:lineRule="auto"/>
        <w:jc w:val="both"/>
        <w:rPr>
          <w:sz w:val="24"/>
        </w:rPr>
      </w:pPr>
      <w:r>
        <w:rPr>
          <w:sz w:val="24"/>
        </w:rPr>
        <w:t>okres leczenia: ….............................................................................................................</w:t>
      </w:r>
    </w:p>
    <w:p w14:paraId="3BDD4905" w14:textId="77777777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Okazano akt zgonu nr …......................................................</w:t>
      </w:r>
    </w:p>
    <w:p w14:paraId="334716F0" w14:textId="77777777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Oświadczam, iż (zaznaczyć jedną z dwóch opcji)</w:t>
      </w:r>
    </w:p>
    <w:p w14:paraId="4947D206" w14:textId="77777777" w:rsidR="00870533" w:rsidRDefault="00000000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po raz pierwszy wnioskuję o udostępnienie dokumentacji medycznej w podanym zakresie</w:t>
      </w:r>
    </w:p>
    <w:p w14:paraId="63510C0A" w14:textId="77777777" w:rsidR="00870533" w:rsidRDefault="00000000">
      <w:pPr>
        <w:pStyle w:val="Tekstpodstawowy"/>
        <w:numPr>
          <w:ilvl w:val="0"/>
          <w:numId w:val="5"/>
        </w:numPr>
        <w:spacing w:line="360" w:lineRule="auto"/>
        <w:jc w:val="both"/>
        <w:rPr>
          <w:sz w:val="24"/>
        </w:rPr>
      </w:pPr>
      <w:r>
        <w:rPr>
          <w:sz w:val="24"/>
        </w:rPr>
        <w:t>zobowiązuję się do poniesienia kosztów wykonania kopii/odpisu/wyciągu dokumentacji medycznej. Zgodnie z cennikiem obowiązującym w Szpitalu w Ostródzie S.A.</w:t>
      </w:r>
    </w:p>
    <w:p w14:paraId="3747CFFF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590346D9" w14:textId="77777777" w:rsidR="00870533" w:rsidRDefault="00000000" w:rsidP="00373DC9">
      <w:pPr>
        <w:pStyle w:val="Tekstpodstawowy"/>
        <w:jc w:val="both"/>
        <w:rPr>
          <w:sz w:val="24"/>
        </w:rPr>
      </w:pPr>
      <w:r>
        <w:rPr>
          <w:sz w:val="24"/>
        </w:rPr>
        <w:t>…....................................................                               …............................................................</w:t>
      </w:r>
    </w:p>
    <w:p w14:paraId="6DC1CB2C" w14:textId="7310968A" w:rsidR="00870533" w:rsidRDefault="00077E83" w:rsidP="00373DC9">
      <w:pPr>
        <w:pStyle w:val="Tekstpodstawowy"/>
        <w:jc w:val="both"/>
        <w:rPr>
          <w:sz w:val="24"/>
        </w:rPr>
      </w:pPr>
      <w:r>
        <w:rPr>
          <w:sz w:val="24"/>
        </w:rPr>
        <w:t xml:space="preserve">          miejscowość, data                                                            podpis wnioskodawcy</w:t>
      </w:r>
    </w:p>
    <w:p w14:paraId="3E9C36BE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073EAB21" w14:textId="77777777" w:rsidR="00373DC9" w:rsidRDefault="00373DC9">
      <w:pPr>
        <w:pStyle w:val="Tekstpodstawowy"/>
        <w:spacing w:line="360" w:lineRule="auto"/>
        <w:jc w:val="both"/>
        <w:rPr>
          <w:sz w:val="24"/>
        </w:rPr>
      </w:pPr>
    </w:p>
    <w:p w14:paraId="09ECF643" w14:textId="77777777" w:rsidR="00870533" w:rsidRDefault="00000000" w:rsidP="00373DC9">
      <w:pPr>
        <w:pStyle w:val="Tekstpodstawowy"/>
        <w:jc w:val="both"/>
        <w:rPr>
          <w:sz w:val="24"/>
        </w:rPr>
      </w:pPr>
      <w:r>
        <w:rPr>
          <w:sz w:val="24"/>
        </w:rPr>
        <w:t>pokwitowanie odbioru dokumentacji medycznej …....................................................................</w:t>
      </w:r>
    </w:p>
    <w:p w14:paraId="62B016A5" w14:textId="42E560F6" w:rsidR="00870533" w:rsidRDefault="00000000" w:rsidP="00373DC9">
      <w:pPr>
        <w:pStyle w:val="Tekstpodstawowy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373DC9">
        <w:rPr>
          <w:sz w:val="24"/>
        </w:rPr>
        <w:t xml:space="preserve"> </w:t>
      </w:r>
      <w:r w:rsidR="00077E83">
        <w:rPr>
          <w:sz w:val="24"/>
        </w:rPr>
        <w:t xml:space="preserve">                   </w:t>
      </w:r>
      <w:r>
        <w:rPr>
          <w:sz w:val="24"/>
        </w:rPr>
        <w:t xml:space="preserve"> imię i nazwisko, data</w:t>
      </w:r>
    </w:p>
    <w:p w14:paraId="18619B86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73982683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2F0A70B1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3E920EF1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045408D3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26E32EE4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748AA90E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06848230" w14:textId="55ECFAC2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                                              …..............................................dnia …...…...</w:t>
      </w:r>
      <w:r w:rsidR="00077E83">
        <w:rPr>
          <w:sz w:val="24"/>
        </w:rPr>
        <w:t>...</w:t>
      </w:r>
      <w:r>
        <w:rPr>
          <w:sz w:val="24"/>
        </w:rPr>
        <w:t>…...roku</w:t>
      </w:r>
    </w:p>
    <w:p w14:paraId="248327E8" w14:textId="77777777" w:rsidR="00870533" w:rsidRDefault="00870533">
      <w:pPr>
        <w:pStyle w:val="Tekstpodstawowy"/>
        <w:spacing w:line="360" w:lineRule="auto"/>
        <w:jc w:val="both"/>
        <w:rPr>
          <w:sz w:val="24"/>
        </w:rPr>
      </w:pPr>
    </w:p>
    <w:p w14:paraId="569EB929" w14:textId="183B82DC" w:rsidR="00870533" w:rsidRDefault="00000000" w:rsidP="0053074E">
      <w:pPr>
        <w:pStyle w:val="Tekstpodstawowy"/>
        <w:spacing w:line="360" w:lineRule="auto"/>
        <w:rPr>
          <w:sz w:val="24"/>
        </w:rPr>
      </w:pPr>
      <w:r>
        <w:rPr>
          <w:sz w:val="24"/>
        </w:rPr>
        <w:t>Imię i nazwisko</w:t>
      </w:r>
      <w:r w:rsidR="0053074E">
        <w:rPr>
          <w:sz w:val="24"/>
        </w:rPr>
        <w:t xml:space="preserve"> wnioskującego: ................................................................................</w:t>
      </w:r>
    </w:p>
    <w:p w14:paraId="2232377B" w14:textId="77777777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PESEL ….............................................................................</w:t>
      </w:r>
    </w:p>
    <w:p w14:paraId="7B873E80" w14:textId="77777777" w:rsidR="00870533" w:rsidRDefault="00000000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Miejsce zamieszkania ….............................................................................................................</w:t>
      </w:r>
    </w:p>
    <w:p w14:paraId="5CDA5A38" w14:textId="77777777" w:rsidR="00373DC9" w:rsidRDefault="00000000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ab/>
      </w:r>
    </w:p>
    <w:p w14:paraId="0E75A605" w14:textId="20FB1ED3" w:rsidR="00870533" w:rsidRDefault="00000000">
      <w:pPr>
        <w:pStyle w:val="Tekstpodstawowy"/>
        <w:spacing w:line="360" w:lineRule="auto"/>
        <w:jc w:val="center"/>
        <w:rPr>
          <w:sz w:val="24"/>
        </w:rPr>
      </w:pPr>
      <w:r>
        <w:rPr>
          <w:b/>
          <w:bCs/>
          <w:sz w:val="24"/>
        </w:rPr>
        <w:t>Oświadczenie osoby bliskiej zmarłego pacjenta w związku z wnioskiem o udostępnienie dokumentacji medycznej</w:t>
      </w:r>
    </w:p>
    <w:p w14:paraId="526EC87C" w14:textId="77777777" w:rsidR="00870533" w:rsidRDefault="00000000">
      <w:pPr>
        <w:pStyle w:val="Tekstpodstawowy"/>
        <w:spacing w:line="360" w:lineRule="auto"/>
        <w:rPr>
          <w:sz w:val="24"/>
          <w:vertAlign w:val="superscript"/>
        </w:rPr>
      </w:pPr>
      <w:r>
        <w:rPr>
          <w:sz w:val="24"/>
        </w:rPr>
        <w:tab/>
        <w:t xml:space="preserve">Ja, niżej podpisana/podpisany oświadczam, że jestem osobą bliską pacjenta </w:t>
      </w:r>
      <w:r>
        <w:rPr>
          <w:sz w:val="24"/>
          <w:vertAlign w:val="superscript"/>
        </w:rPr>
        <w:t>1</w:t>
      </w:r>
    </w:p>
    <w:p w14:paraId="5A51425C" w14:textId="77777777" w:rsidR="00373DC9" w:rsidRDefault="00373DC9">
      <w:pPr>
        <w:pStyle w:val="Tekstpodstawowy"/>
        <w:spacing w:line="360" w:lineRule="auto"/>
        <w:rPr>
          <w:sz w:val="24"/>
        </w:rPr>
      </w:pPr>
    </w:p>
    <w:p w14:paraId="7F0E1F80" w14:textId="77777777" w:rsidR="00870533" w:rsidRDefault="00000000" w:rsidP="00373DC9">
      <w:pPr>
        <w:pStyle w:val="Tekstpodstawowy"/>
        <w:rPr>
          <w:sz w:val="24"/>
        </w:rPr>
      </w:pPr>
      <w:r>
        <w:rPr>
          <w:sz w:val="24"/>
        </w:rPr>
        <w:t>…..................................................................................................................................................</w:t>
      </w:r>
    </w:p>
    <w:p w14:paraId="5BDB6543" w14:textId="40398C4F" w:rsidR="00870533" w:rsidRDefault="00000000" w:rsidP="00373DC9">
      <w:pPr>
        <w:pStyle w:val="Tekstpodstawowy"/>
        <w:rPr>
          <w:sz w:val="24"/>
        </w:rPr>
      </w:pPr>
      <w:r>
        <w:rPr>
          <w:sz w:val="24"/>
        </w:rPr>
        <w:t xml:space="preserve">                                     (imię, nazwisko, adres zamieszkania, PESEL</w:t>
      </w:r>
      <w:r w:rsidR="0053074E">
        <w:rPr>
          <w:sz w:val="24"/>
        </w:rPr>
        <w:t xml:space="preserve"> zmarłego</w:t>
      </w:r>
      <w:r>
        <w:rPr>
          <w:sz w:val="24"/>
        </w:rPr>
        <w:t>)</w:t>
      </w:r>
    </w:p>
    <w:p w14:paraId="7F1CD36E" w14:textId="77777777" w:rsidR="00373DC9" w:rsidRDefault="00373DC9" w:rsidP="00373DC9">
      <w:pPr>
        <w:pStyle w:val="Tekstpodstawowy"/>
        <w:rPr>
          <w:sz w:val="24"/>
        </w:rPr>
      </w:pPr>
    </w:p>
    <w:p w14:paraId="0AC8AD9C" w14:textId="77777777" w:rsidR="00870533" w:rsidRDefault="00000000" w:rsidP="00373DC9">
      <w:pPr>
        <w:pStyle w:val="Tekstpodstawowy"/>
        <w:rPr>
          <w:sz w:val="24"/>
        </w:rPr>
      </w:pPr>
      <w:r>
        <w:rPr>
          <w:sz w:val="24"/>
        </w:rPr>
        <w:t>…..................................................................................................................................................</w:t>
      </w:r>
    </w:p>
    <w:p w14:paraId="4FB8ED39" w14:textId="77777777" w:rsidR="00870533" w:rsidRDefault="00000000" w:rsidP="00373DC9">
      <w:pPr>
        <w:pStyle w:val="Tekstpodstawowy"/>
        <w:rPr>
          <w:sz w:val="24"/>
        </w:rPr>
      </w:pPr>
      <w:r>
        <w:rPr>
          <w:sz w:val="24"/>
        </w:rPr>
        <w:t xml:space="preserve">                              (wskazać rodzaj osoby bliskiej zgodnie z definicją ustawy)</w:t>
      </w:r>
    </w:p>
    <w:p w14:paraId="4EC82B63" w14:textId="77777777" w:rsidR="00373DC9" w:rsidRDefault="00373DC9" w:rsidP="00373DC9">
      <w:pPr>
        <w:pStyle w:val="Tekstpodstawowy"/>
        <w:rPr>
          <w:sz w:val="24"/>
        </w:rPr>
      </w:pPr>
    </w:p>
    <w:p w14:paraId="04717C5A" w14:textId="77777777" w:rsidR="00870533" w:rsidRDefault="00000000" w:rsidP="00373DC9">
      <w:pPr>
        <w:pStyle w:val="Tekstpodstawowy"/>
        <w:rPr>
          <w:sz w:val="24"/>
        </w:rPr>
      </w:pPr>
      <w:r>
        <w:rPr>
          <w:sz w:val="24"/>
        </w:rPr>
        <w:t xml:space="preserve">                                                           ….......................................................................................</w:t>
      </w:r>
    </w:p>
    <w:p w14:paraId="10BC379B" w14:textId="77777777" w:rsidR="00870533" w:rsidRDefault="00000000" w:rsidP="00373DC9">
      <w:pPr>
        <w:pStyle w:val="Tekstpodstawowy"/>
        <w:rPr>
          <w:sz w:val="24"/>
        </w:rPr>
      </w:pPr>
      <w:r>
        <w:rPr>
          <w:sz w:val="24"/>
        </w:rPr>
        <w:t xml:space="preserve">                                                                    (czytelny podpis składającego oświadczenie)</w:t>
      </w:r>
    </w:p>
    <w:p w14:paraId="46B8968B" w14:textId="77777777" w:rsidR="00373DC9" w:rsidRDefault="00373DC9" w:rsidP="00373DC9">
      <w:pPr>
        <w:pStyle w:val="Tekstpodstawowy"/>
        <w:spacing w:line="360" w:lineRule="auto"/>
        <w:jc w:val="center"/>
        <w:rPr>
          <w:b/>
          <w:bCs/>
          <w:sz w:val="24"/>
        </w:rPr>
      </w:pPr>
    </w:p>
    <w:p w14:paraId="1FADDD8C" w14:textId="70354583" w:rsidR="00870533" w:rsidRPr="00373DC9" w:rsidRDefault="00000000" w:rsidP="00373DC9">
      <w:pPr>
        <w:pStyle w:val="Tekstpodstawowy"/>
        <w:spacing w:line="360" w:lineRule="auto"/>
        <w:jc w:val="center"/>
        <w:rPr>
          <w:b/>
          <w:bCs/>
          <w:sz w:val="24"/>
        </w:rPr>
      </w:pPr>
      <w:r w:rsidRPr="00373DC9">
        <w:rPr>
          <w:b/>
          <w:bCs/>
          <w:sz w:val="24"/>
        </w:rPr>
        <w:t>Klauzula informacyjna</w:t>
      </w:r>
    </w:p>
    <w:p w14:paraId="6C190C16" w14:textId="77777777" w:rsidR="00870533" w:rsidRDefault="00000000" w:rsidP="00373DC9">
      <w:pPr>
        <w:pStyle w:val="Tekstpodstawowy"/>
        <w:spacing w:line="360" w:lineRule="auto"/>
        <w:jc w:val="both"/>
        <w:rPr>
          <w:sz w:val="24"/>
        </w:rPr>
      </w:pPr>
      <w:r>
        <w:rPr>
          <w:sz w:val="24"/>
        </w:rPr>
        <w:t>dotycząca udostępniania dokumentacji medycznej zmarłego Pacjenta osobie bliskiej</w:t>
      </w:r>
    </w:p>
    <w:p w14:paraId="17F1AC18" w14:textId="5DD4C0CE" w:rsidR="00870533" w:rsidRDefault="00000000" w:rsidP="00373DC9">
      <w:pPr>
        <w:pStyle w:val="Tekstpodstawowy"/>
        <w:numPr>
          <w:ilvl w:val="0"/>
          <w:numId w:val="7"/>
        </w:numPr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Dokumentacja medyczna jest udostępniania osobie bliskiej w rozumieniu art. 3 ust. 1 pkt 3 ustawy o prawach pacjenta i Rzeczniku Praw Pacjenta podstawie złożonego wniosku, chyba że udostępnieniu sprzeciwi się inna osoba bliska lub sprzeciwił się temu Pacjent za życia (zgodnie z art. 26 ust. 2 ustawy o prawach pacjenta i Rzeczniku Praw Pacjenta).</w:t>
      </w:r>
    </w:p>
    <w:p w14:paraId="2D63D130" w14:textId="45F59A65" w:rsidR="00870533" w:rsidRDefault="00000000" w:rsidP="00373DC9">
      <w:pPr>
        <w:pStyle w:val="Tekstpodstawowy"/>
        <w:numPr>
          <w:ilvl w:val="0"/>
          <w:numId w:val="7"/>
        </w:numPr>
        <w:spacing w:line="360" w:lineRule="auto"/>
        <w:ind w:left="0" w:firstLine="0"/>
        <w:jc w:val="both"/>
        <w:rPr>
          <w:sz w:val="24"/>
        </w:rPr>
      </w:pPr>
      <w:r>
        <w:rPr>
          <w:sz w:val="24"/>
        </w:rPr>
        <w:t>Dokumentacja zostanie udostępniona po potwierdzeniu zgonu Pacjenta. W przypadku gdy zgon Pacjenta nie nastąpił w Szpitalu w Ostródzie S.A. osoba bliska jest zobowiązana do okazania aktu zgonu Pacjenta przed udostępnieniem dokumentacji.</w:t>
      </w:r>
    </w:p>
    <w:p w14:paraId="695CE851" w14:textId="77777777" w:rsidR="00870533" w:rsidRDefault="00870533" w:rsidP="00373DC9">
      <w:pPr>
        <w:pStyle w:val="Tekstpodstawowy"/>
        <w:spacing w:line="360" w:lineRule="auto"/>
        <w:jc w:val="both"/>
        <w:rPr>
          <w:sz w:val="24"/>
        </w:rPr>
      </w:pPr>
    </w:p>
    <w:p w14:paraId="2C494903" w14:textId="110169D6" w:rsidR="00543920" w:rsidRDefault="00000000" w:rsidP="00373DC9">
      <w:pPr>
        <w:pStyle w:val="Tekstpodstawowy"/>
        <w:jc w:val="both"/>
      </w:pPr>
      <w:r>
        <w:rPr>
          <w:sz w:val="24"/>
          <w:vertAlign w:val="superscript"/>
        </w:rPr>
        <w:t>1</w:t>
      </w:r>
      <w:r>
        <w:rPr>
          <w:sz w:val="24"/>
        </w:rPr>
        <w:t xml:space="preserve">Dotyczy wyłącznie osoby bliskiej uprawnionej do otrzymania dokumentacji pacjenta po jego </w:t>
      </w:r>
      <w:r w:rsidR="00373DC9">
        <w:rPr>
          <w:sz w:val="24"/>
        </w:rPr>
        <w:t>śmierci, wskazanej</w:t>
      </w:r>
      <w:r>
        <w:rPr>
          <w:sz w:val="24"/>
        </w:rPr>
        <w:t xml:space="preserve"> w art. 26 ust. 2 ustawy o prawach pacjenta i Rzeczniku Praw Pacjenta. Osobami bliskimi zgodnie z ww. ustawą są: małżonek, krewny do drugiego stopnia lub powinowaty do drugiego stopnia w linii prostej, przedstawiciel ustawowy, osoba pozostająca we wspólnym pożyciu lub osoba wskazana przez pacjenta</w:t>
      </w:r>
      <w:r w:rsidR="00373DC9">
        <w:rPr>
          <w:sz w:val="24"/>
        </w:rPr>
        <w:t>.</w:t>
      </w:r>
    </w:p>
    <w:sectPr w:rsidR="00543920">
      <w:headerReference w:type="default" r:id="rId7"/>
      <w:footerReference w:type="default" r:id="rId8"/>
      <w:pgSz w:w="11906" w:h="16838"/>
      <w:pgMar w:top="623" w:right="1418" w:bottom="408" w:left="1418" w:header="567" w:footer="352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CCF5F" w14:textId="77777777" w:rsidR="00407B87" w:rsidRDefault="00407B87">
      <w:pPr>
        <w:spacing w:after="0" w:line="240" w:lineRule="auto"/>
      </w:pPr>
      <w:r>
        <w:separator/>
      </w:r>
    </w:p>
  </w:endnote>
  <w:endnote w:type="continuationSeparator" w:id="0">
    <w:p w14:paraId="0AE9625F" w14:textId="77777777" w:rsidR="00407B87" w:rsidRDefault="0040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4866" w14:textId="77777777" w:rsidR="00870533" w:rsidRDefault="00000000">
    <w:pPr>
      <w:widowControl w:val="0"/>
      <w:spacing w:after="0" w:line="240" w:lineRule="auto"/>
      <w:jc w:val="center"/>
      <w:rPr>
        <w:rFonts w:ascii="Arial" w:hAnsi="Arial" w:cs="Arial"/>
        <w:b/>
        <w:bCs/>
        <w:color w:val="808080"/>
        <w:sz w:val="18"/>
        <w:szCs w:val="18"/>
      </w:rPr>
    </w:pPr>
    <w:r>
      <w:rPr>
        <w:rFonts w:ascii="Candara" w:hAnsi="Candara" w:cs="Candara"/>
        <w:b/>
        <w:bCs/>
        <w:color w:val="CB0303"/>
        <w:u w:val="thick"/>
      </w:rPr>
      <w:t xml:space="preserve">Szpital w Ostródzie S.A    </w:t>
    </w:r>
  </w:p>
  <w:p w14:paraId="4D281B64" w14:textId="77777777" w:rsidR="00870533" w:rsidRDefault="00000000">
    <w:pPr>
      <w:widowControl w:val="0"/>
      <w:spacing w:after="0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b/>
        <w:bCs/>
        <w:color w:val="808080"/>
        <w:sz w:val="18"/>
        <w:szCs w:val="18"/>
      </w:rPr>
      <w:t xml:space="preserve">ul. Władysława Jagiełły 1,14-100 Ostróda, Tel. </w:t>
    </w:r>
    <w:r>
      <w:rPr>
        <w:rFonts w:ascii="Arial" w:hAnsi="Arial" w:cs="Arial"/>
        <w:b/>
        <w:bCs/>
        <w:color w:val="808080"/>
        <w:sz w:val="18"/>
        <w:szCs w:val="18"/>
        <w:lang w:val="en-US"/>
      </w:rPr>
      <w:t>+48 89 646 06 40, e-mail: zamowienia@szpital-ostroda.pl</w:t>
    </w:r>
  </w:p>
  <w:p w14:paraId="16AF96DC" w14:textId="77777777" w:rsidR="00870533" w:rsidRDefault="00000000">
    <w:pPr>
      <w:widowControl w:val="0"/>
      <w:spacing w:after="0" w:line="240" w:lineRule="auto"/>
      <w:jc w:val="center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Organ rejestrujący: Sąd Rejonowy w Olsztynie, VIII Wydział Gospodarczy Krajowego Rejestru Sądowego</w:t>
    </w:r>
  </w:p>
  <w:p w14:paraId="693B2CFE" w14:textId="77777777" w:rsidR="00870533" w:rsidRDefault="00000000">
    <w:pPr>
      <w:widowControl w:val="0"/>
      <w:spacing w:after="0" w:line="240" w:lineRule="auto"/>
      <w:jc w:val="center"/>
      <w:rPr>
        <w:rFonts w:ascii="Arial" w:hAnsi="Arial" w:cs="Arial"/>
        <w:b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 xml:space="preserve">Nr KRS 0000036113, kapitał zakładowy: </w:t>
    </w:r>
    <w:r>
      <w:rPr>
        <w:rFonts w:ascii="Arial" w:hAnsi="Arial" w:cs="Arial"/>
        <w:color w:val="7F7F7F"/>
        <w:sz w:val="16"/>
        <w:szCs w:val="16"/>
      </w:rPr>
      <w:t>29 980 120,00 zł</w:t>
    </w:r>
    <w:r>
      <w:rPr>
        <w:rFonts w:ascii="Arial" w:hAnsi="Arial" w:cs="Arial"/>
        <w:color w:val="808080"/>
        <w:sz w:val="16"/>
        <w:szCs w:val="16"/>
      </w:rPr>
      <w:t xml:space="preserve">, wpłacony w całości </w:t>
    </w:r>
  </w:p>
  <w:p w14:paraId="1E39F985" w14:textId="77777777" w:rsidR="00870533" w:rsidRDefault="00000000">
    <w:pPr>
      <w:widowControl w:val="0"/>
      <w:spacing w:after="0" w:line="240" w:lineRule="auto"/>
      <w:jc w:val="center"/>
    </w:pPr>
    <w:r>
      <w:rPr>
        <w:rFonts w:ascii="Arial" w:hAnsi="Arial" w:cs="Arial"/>
        <w:b/>
        <w:color w:val="808080"/>
        <w:sz w:val="16"/>
        <w:szCs w:val="16"/>
      </w:rPr>
      <w:t>REGON 511398725, NIP 741-18-87-468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FF5D" w14:textId="77777777" w:rsidR="00407B87" w:rsidRDefault="00407B87">
      <w:pPr>
        <w:spacing w:after="0" w:line="240" w:lineRule="auto"/>
      </w:pPr>
      <w:r>
        <w:separator/>
      </w:r>
    </w:p>
  </w:footnote>
  <w:footnote w:type="continuationSeparator" w:id="0">
    <w:p w14:paraId="5C150F0A" w14:textId="77777777" w:rsidR="00407B87" w:rsidRDefault="0040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A208" w14:textId="515A54FA" w:rsidR="00870533" w:rsidRDefault="00373DC9">
    <w:pPr>
      <w:pStyle w:val="Nagwek"/>
    </w:pPr>
    <w:r>
      <w:rPr>
        <w:noProof/>
      </w:rPr>
      <mc:AlternateContent>
        <mc:Choice Requires="wps">
          <w:drawing>
            <wp:anchor distT="36195" distB="36195" distL="36195" distR="36195" simplePos="0" relativeHeight="251658240" behindDoc="1" locked="0" layoutInCell="1" allowOverlap="1" wp14:anchorId="73AE724C" wp14:editId="4F4CD37D">
              <wp:simplePos x="0" y="0"/>
              <wp:positionH relativeFrom="column">
                <wp:posOffset>1576070</wp:posOffset>
              </wp:positionH>
              <wp:positionV relativeFrom="paragraph">
                <wp:posOffset>36195</wp:posOffset>
              </wp:positionV>
              <wp:extent cx="4145915" cy="1019175"/>
              <wp:effectExtent l="0" t="5715" r="6985" b="3810"/>
              <wp:wrapNone/>
              <wp:docPr id="18577380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45915" cy="1019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63C7F9" w14:textId="77777777" w:rsidR="00870533" w:rsidRPr="00373DC9" w:rsidRDefault="00000000">
                          <w:pPr>
                            <w:widowControl w:val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73DC9">
                            <w:rPr>
                              <w:rFonts w:ascii="Candara" w:hAnsi="Candara" w:cs="Candara"/>
                              <w:b/>
                              <w:bCs/>
                              <w:color w:val="535353"/>
                              <w:sz w:val="26"/>
                              <w:szCs w:val="26"/>
                            </w:rPr>
                            <w:t>Szpital w Ostródzie S.A.</w:t>
                          </w:r>
                        </w:p>
                        <w:p w14:paraId="3CFB4066" w14:textId="77777777" w:rsidR="00870533" w:rsidRPr="00373DC9" w:rsidRDefault="0000000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373DC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WNIOSEK O UDOSTĘPNIENIE DOKUMENTACJI MEDYCZNEJ PO ŚMIERCI PACJENTA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AE72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1pt;margin-top:2.85pt;width:326.45pt;height:80.25pt;z-index:-251658240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" stroked="f">
              <v:fill opacity="0"/>
              <v:textbox inset="0,0,0,0">
                <w:txbxContent>
                  <w:p w14:paraId="0663C7F9" w14:textId="77777777" w:rsidR="00000000" w:rsidRPr="00373DC9" w:rsidRDefault="00000000">
                    <w:pPr>
                      <w:widowControl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373DC9">
                      <w:rPr>
                        <w:rFonts w:ascii="Candara" w:hAnsi="Candara" w:cs="Candara"/>
                        <w:b/>
                        <w:bCs/>
                        <w:color w:val="535353"/>
                        <w:sz w:val="26"/>
                        <w:szCs w:val="26"/>
                      </w:rPr>
                      <w:t>Szpital w Ostródzie S.A.</w:t>
                    </w:r>
                  </w:p>
                  <w:p w14:paraId="3CFB4066" w14:textId="77777777" w:rsidR="00000000" w:rsidRPr="00373DC9" w:rsidRDefault="00000000">
                    <w:pPr>
                      <w:jc w:val="center"/>
                      <w:rPr>
                        <w:b/>
                        <w:bCs/>
                      </w:rPr>
                    </w:pPr>
                    <w:r w:rsidRPr="00373DC9">
                      <w:rPr>
                        <w:b/>
                        <w:bCs/>
                        <w:sz w:val="28"/>
                        <w:szCs w:val="28"/>
                      </w:rPr>
                      <w:t>WNIOSEK O UDOSTĘPNIENIE DOKUMENTACJI MEDYCZNEJ PO ŚMIERCI PACJENTA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36195" distB="36195" distL="36195" distR="36195" simplePos="0" relativeHeight="251657216" behindDoc="1" locked="0" layoutInCell="1" allowOverlap="1" wp14:anchorId="570EF3DE" wp14:editId="77D84266">
          <wp:simplePos x="0" y="0"/>
          <wp:positionH relativeFrom="column">
            <wp:posOffset>-584835</wp:posOffset>
          </wp:positionH>
          <wp:positionV relativeFrom="paragraph">
            <wp:posOffset>-133350</wp:posOffset>
          </wp:positionV>
          <wp:extent cx="2126615" cy="7702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615" cy="7702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.75pt;height:.75pt" o:bullet="t" filled="t">
        <v:fill color2="black"/>
        <v:imagedata r:id="rId1" o:title=""/>
      </v:shape>
    </w:pict>
  </w:numPicBullet>
  <w:numPicBullet w:numPicBulletId="1">
    <w:pict>
      <v:shape id="_x0000_i1033" type="#_x0000_t75" style="width:.75pt;height:.75pt" o:bullet="t" filled="t">
        <v:fill color2="black"/>
        <v:imagedata r:id="rId2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Nagwek2"/>
      <w:lvlText w:val="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.%3"/>
      <w:lvlJc w:val="right"/>
      <w:pPr>
        <w:tabs>
          <w:tab w:val="num" w:pos="0"/>
        </w:tabs>
        <w:ind w:left="2160" w:hanging="180"/>
      </w:pPr>
      <w:rPr>
        <w:b/>
        <w:i/>
        <w:sz w:val="21"/>
        <w:szCs w:val="21"/>
        <w:shd w:val="clear" w:color="auto" w:fill="FFFF0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409C534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CFB767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68117726">
    <w:abstractNumId w:val="0"/>
  </w:num>
  <w:num w:numId="2" w16cid:durableId="1528370451">
    <w:abstractNumId w:val="1"/>
  </w:num>
  <w:num w:numId="3" w16cid:durableId="582881394">
    <w:abstractNumId w:val="2"/>
  </w:num>
  <w:num w:numId="4" w16cid:durableId="685406693">
    <w:abstractNumId w:val="3"/>
  </w:num>
  <w:num w:numId="5" w16cid:durableId="181210214">
    <w:abstractNumId w:val="4"/>
  </w:num>
  <w:num w:numId="6" w16cid:durableId="1138835301">
    <w:abstractNumId w:val="6"/>
  </w:num>
  <w:num w:numId="7" w16cid:durableId="275252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662"/>
    <w:rsid w:val="000700AB"/>
    <w:rsid w:val="00077E83"/>
    <w:rsid w:val="001972B7"/>
    <w:rsid w:val="00373DC9"/>
    <w:rsid w:val="00407B87"/>
    <w:rsid w:val="004D0662"/>
    <w:rsid w:val="0053074E"/>
    <w:rsid w:val="00543920"/>
    <w:rsid w:val="00870533"/>
    <w:rsid w:val="00D6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BEB33C"/>
  <w15:chartTrackingRefBased/>
  <w15:docId w15:val="{F4CF2EA1-6C38-4059-A2E8-082452A7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Calibri"/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after="0" w:line="240" w:lineRule="auto"/>
      <w:jc w:val="right"/>
      <w:outlineLvl w:val="1"/>
    </w:pPr>
    <w:rPr>
      <w:rFonts w:eastAsia="Times New Roman"/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eastAsia="Times New Roman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i/>
    </w:rPr>
  </w:style>
  <w:style w:type="character" w:customStyle="1" w:styleId="WW8Num1z1">
    <w:name w:val="WW8Num1z1"/>
  </w:style>
  <w:style w:type="character" w:customStyle="1" w:styleId="WW8Num1z2">
    <w:name w:val="WW8Num1z2"/>
    <w:rPr>
      <w:b/>
      <w:i/>
      <w:sz w:val="21"/>
      <w:szCs w:val="21"/>
      <w:shd w:val="clear" w:color="auto" w:fill="FFFF00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  <w:rPr>
      <w:b/>
      <w:i/>
      <w:sz w:val="21"/>
      <w:szCs w:val="21"/>
      <w:shd w:val="clear" w:color="auto" w:fill="FFFF0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alibri" w:hAnsi="Calibri" w:cs="Calibri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  <w:szCs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ahoma" w:eastAsia="Times New Roman" w:hAnsi="Tahoma" w:cs="Tahoma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Domylnaczcionkaakapitu2">
    <w:name w:val="Domyślna czcionka akapitu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rFonts w:eastAsia="Times New Roman"/>
      <w:sz w:val="22"/>
      <w:szCs w:val="24"/>
    </w:rPr>
  </w:style>
  <w:style w:type="character" w:customStyle="1" w:styleId="Nagwek2Znak">
    <w:name w:val="Nagłówek 2 Znak"/>
    <w:rPr>
      <w:rFonts w:eastAsia="Times New Roman"/>
      <w:b/>
      <w:szCs w:val="24"/>
    </w:rPr>
  </w:style>
  <w:style w:type="character" w:customStyle="1" w:styleId="Nagwek3Znak">
    <w:name w:val="Nagłówek 3 Znak"/>
    <w:rPr>
      <w:rFonts w:eastAsia="Times New Roman"/>
      <w:b/>
      <w:sz w:val="18"/>
      <w:szCs w:val="24"/>
    </w:rPr>
  </w:style>
  <w:style w:type="character" w:customStyle="1" w:styleId="TekstpodstawowywcityZnak">
    <w:name w:val="Tekst podstawowy wcięty Znak"/>
    <w:rPr>
      <w:rFonts w:eastAsia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moz-txt-tag">
    <w:name w:val="moz-txt-tag"/>
    <w:basedOn w:val="Domylnaczcionkaakapitu1"/>
  </w:style>
  <w:style w:type="character" w:customStyle="1" w:styleId="FontStyle24">
    <w:name w:val="Font Style24"/>
    <w:rPr>
      <w:rFonts w:ascii="Arial" w:hAnsi="Arial" w:cs="Arial"/>
      <w:color w:val="000000"/>
      <w:sz w:val="16"/>
      <w:szCs w:val="16"/>
    </w:rPr>
  </w:style>
  <w:style w:type="character" w:customStyle="1" w:styleId="TekstkomentarzaZnak1">
    <w:name w:val="Tekst komentarza Znak1"/>
    <w:rPr>
      <w:rFonts w:eastAsia="Calibri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Tekstpodstawowywcity2Znak">
    <w:name w:val="Tekst podstawowy wcięty 2 Znak"/>
    <w:rPr>
      <w:rFonts w:eastAsia="Calibri"/>
      <w:sz w:val="24"/>
      <w:szCs w:val="24"/>
    </w:rPr>
  </w:style>
  <w:style w:type="character" w:customStyle="1" w:styleId="AkapitzlistZnak">
    <w:name w:val="Akapit z listą Znak"/>
    <w:rPr>
      <w:rFonts w:ascii="Calibri" w:eastAsia="PMingLiU" w:hAnsi="Calibri" w:cs="Calibri"/>
      <w:sz w:val="22"/>
      <w:szCs w:val="22"/>
    </w:rPr>
  </w:style>
  <w:style w:type="character" w:styleId="Pogrubienie">
    <w:name w:val="Strong"/>
    <w:qFormat/>
    <w:rPr>
      <w:b/>
      <w:bCs/>
    </w:rPr>
  </w:style>
  <w:style w:type="character" w:customStyle="1" w:styleId="Bodytext3">
    <w:name w:val="Body text|3_"/>
    <w:rPr>
      <w:rFonts w:ascii="Calibri" w:eastAsia="Calibri" w:hAnsi="Calibri" w:cs="Calibri"/>
    </w:rPr>
  </w:style>
  <w:style w:type="character" w:customStyle="1" w:styleId="Bodytext1">
    <w:name w:val="Body text|1_"/>
    <w:rPr>
      <w:rFonts w:ascii="Arial" w:eastAsia="Arial" w:hAnsi="Arial" w:cs="Arial"/>
      <w:sz w:val="22"/>
      <w:szCs w:val="22"/>
    </w:rPr>
  </w:style>
  <w:style w:type="character" w:customStyle="1" w:styleId="Heading11">
    <w:name w:val="Heading #1|1_"/>
    <w:rPr>
      <w:rFonts w:ascii="Arial" w:eastAsia="Arial" w:hAnsi="Arial" w:cs="Arial"/>
      <w:b/>
      <w:bCs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eastAsia="Times New Roman"/>
      <w:sz w:val="22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spacing w:after="120" w:line="240" w:lineRule="auto"/>
      <w:ind w:left="283"/>
    </w:pPr>
    <w:rPr>
      <w:rFonts w:eastAsia="Times New Roman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eastAsia="Times New Roman"/>
      <w:sz w:val="20"/>
    </w:rPr>
  </w:style>
  <w:style w:type="paragraph" w:customStyle="1" w:styleId="standard">
    <w:name w:val="standard"/>
    <w:basedOn w:val="Normalny"/>
    <w:pPr>
      <w:spacing w:before="280" w:after="280" w:line="240" w:lineRule="auto"/>
    </w:pPr>
    <w:rPr>
      <w:rFonts w:eastAsia="Times New Roman"/>
    </w:rPr>
  </w:style>
  <w:style w:type="paragraph" w:styleId="Akapitzlist">
    <w:name w:val="List Paragraph"/>
    <w:basedOn w:val="Normalny"/>
    <w:qFormat/>
    <w:pPr>
      <w:spacing w:after="0" w:line="240" w:lineRule="auto"/>
      <w:ind w:left="720"/>
    </w:pPr>
    <w:rPr>
      <w:rFonts w:ascii="Calibri" w:eastAsia="PMingLiU" w:hAnsi="Calibri" w:cs="Calibri"/>
      <w:sz w:val="22"/>
      <w:szCs w:val="22"/>
      <w:lang w:val="x-none"/>
    </w:rPr>
  </w:style>
  <w:style w:type="paragraph" w:styleId="Poprawka">
    <w:name w:val="Revision"/>
    <w:pPr>
      <w:suppressAutoHyphens/>
    </w:pPr>
    <w:rPr>
      <w:rFonts w:eastAsia="Calibri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Tekstkomentarza2">
    <w:name w:val="Tekst komentarza2"/>
    <w:basedOn w:val="Normalny"/>
    <w:pPr>
      <w:suppressAutoHyphens w:val="0"/>
      <w:spacing w:after="0" w:line="240" w:lineRule="auto"/>
      <w:ind w:left="397" w:hanging="284"/>
      <w:jc w:val="both"/>
    </w:pPr>
    <w:rPr>
      <w:sz w:val="20"/>
      <w:szCs w:val="20"/>
      <w:lang w:val="x-none"/>
    </w:rPr>
  </w:style>
  <w:style w:type="paragraph" w:styleId="NormalnyWeb">
    <w:name w:val="Normal (Web)"/>
    <w:basedOn w:val="Normalny"/>
    <w:pPr>
      <w:suppressAutoHyphens w:val="0"/>
      <w:spacing w:before="280" w:after="119" w:line="240" w:lineRule="auto"/>
    </w:pPr>
    <w:rPr>
      <w:rFonts w:eastAsia="Times New Roman"/>
    </w:rPr>
  </w:style>
  <w:style w:type="paragraph" w:customStyle="1" w:styleId="Tekstpodstawowywcity31">
    <w:name w:val="Tekst podstawowy wcięty 31"/>
    <w:basedOn w:val="Normalny"/>
    <w:pPr>
      <w:autoSpaceDE w:val="0"/>
      <w:spacing w:after="0" w:line="360" w:lineRule="auto"/>
      <w:ind w:left="284"/>
    </w:pPr>
    <w:rPr>
      <w:rFonts w:eastAsia="Times New Roman"/>
      <w:sz w:val="20"/>
      <w:szCs w:val="20"/>
    </w:rPr>
  </w:style>
  <w:style w:type="paragraph" w:customStyle="1" w:styleId="Tekstpodstawowywcity21">
    <w:name w:val="Tekst podstawowy wcięty 21"/>
    <w:basedOn w:val="Normalny"/>
    <w:pPr>
      <w:suppressAutoHyphens w:val="0"/>
      <w:spacing w:after="120" w:line="480" w:lineRule="auto"/>
      <w:ind w:left="283"/>
    </w:pPr>
    <w:rPr>
      <w:lang w:val="x-none"/>
    </w:rPr>
  </w:style>
  <w:style w:type="paragraph" w:customStyle="1" w:styleId="Bodytext30">
    <w:name w:val="Body text|3"/>
    <w:basedOn w:val="Normalny"/>
    <w:pPr>
      <w:widowControl w:val="0"/>
      <w:suppressAutoHyphens w:val="0"/>
      <w:spacing w:after="0" w:line="252" w:lineRule="auto"/>
    </w:pPr>
    <w:rPr>
      <w:rFonts w:ascii="Calibri" w:hAnsi="Calibri" w:cs="Calibri"/>
      <w:sz w:val="20"/>
      <w:szCs w:val="20"/>
    </w:rPr>
  </w:style>
  <w:style w:type="paragraph" w:customStyle="1" w:styleId="Bodytext10">
    <w:name w:val="Body text|1"/>
    <w:basedOn w:val="Normalny"/>
    <w:pPr>
      <w:widowControl w:val="0"/>
      <w:suppressAutoHyphens w:val="0"/>
      <w:spacing w:after="240" w:line="254" w:lineRule="auto"/>
    </w:pPr>
    <w:rPr>
      <w:rFonts w:ascii="Arial" w:eastAsia="Arial" w:hAnsi="Arial" w:cs="Arial"/>
      <w:sz w:val="22"/>
      <w:szCs w:val="22"/>
    </w:rPr>
  </w:style>
  <w:style w:type="paragraph" w:customStyle="1" w:styleId="Heading110">
    <w:name w:val="Heading #1|1"/>
    <w:basedOn w:val="Normalny"/>
    <w:pPr>
      <w:widowControl w:val="0"/>
      <w:suppressAutoHyphens w:val="0"/>
      <w:spacing w:after="240" w:line="254" w:lineRule="auto"/>
      <w:ind w:firstLine="180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wszystkich uczestników</dc:title>
  <dc:subject/>
  <dc:creator>Paweł Orzechowski</dc:creator>
  <cp:keywords/>
  <cp:lastModifiedBy>Natalia</cp:lastModifiedBy>
  <cp:revision>4</cp:revision>
  <cp:lastPrinted>2026-03-05T12:11:00Z</cp:lastPrinted>
  <dcterms:created xsi:type="dcterms:W3CDTF">2026-03-05T12:03:00Z</dcterms:created>
  <dcterms:modified xsi:type="dcterms:W3CDTF">2026-04-15T09:09:00Z</dcterms:modified>
</cp:coreProperties>
</file>